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2F7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Załącznik nr 1 do Karty usługi: 18/K/UP/K</w:t>
      </w:r>
    </w:p>
    <w:p w14:paraId="353868D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WYDAWANIE ODPISÓW I KOPII DOKUMENTÓW Z AKT SĄDOWYCH </w:t>
      </w:r>
    </w:p>
    <w:p w14:paraId="501A783D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283933B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CB3F47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537871">
        <w:rPr>
          <w:rFonts w:cs="Times New Roman"/>
          <w:b/>
          <w:bCs/>
          <w:sz w:val="28"/>
          <w:szCs w:val="28"/>
          <w:u w:val="single"/>
          <w:lang w:val="en-US"/>
        </w:rPr>
        <w:t>-WZÓR-</w:t>
      </w:r>
    </w:p>
    <w:p w14:paraId="0EB604EC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77E79218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56"/>
      </w:tblGrid>
      <w:tr w:rsidR="00537871" w:rsidRPr="00537871" w14:paraId="508D440D" w14:textId="77777777" w:rsidTr="00537871">
        <w:tc>
          <w:tcPr>
            <w:tcW w:w="4603" w:type="dxa"/>
          </w:tcPr>
          <w:p w14:paraId="09DCA40C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56" w:type="dxa"/>
          </w:tcPr>
          <w:p w14:paraId="708E279D" w14:textId="77777777" w:rsidR="00537871" w:rsidRPr="00537871" w:rsidRDefault="00537871" w:rsidP="0053787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…........................... dnia .................................</w:t>
            </w:r>
          </w:p>
          <w:p w14:paraId="1892A846" w14:textId="77777777" w:rsidR="00537871" w:rsidRPr="00537871" w:rsidRDefault="00537871" w:rsidP="00537871">
            <w:pPr>
              <w:spacing w:after="0"/>
              <w:jc w:val="center"/>
              <w:rPr>
                <w:rFonts w:cs="Times New Roman"/>
              </w:rPr>
            </w:pPr>
            <w:r w:rsidRPr="00537871">
              <w:rPr>
                <w:rFonts w:cs="Times New Roman"/>
              </w:rPr>
              <w:t>(miejscowość i data)</w:t>
            </w:r>
          </w:p>
          <w:p w14:paraId="4D4E512F" w14:textId="77777777" w:rsidR="00537871" w:rsidRPr="00537871" w:rsidRDefault="00537871" w:rsidP="0053787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7D7E48F1" w14:textId="77777777" w:rsidTr="00537871">
        <w:tc>
          <w:tcPr>
            <w:tcW w:w="4603" w:type="dxa"/>
          </w:tcPr>
          <w:p w14:paraId="5678879B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8F719D3" w14:textId="77777777" w:rsidR="00537871" w:rsidRPr="00537871" w:rsidRDefault="00537871" w:rsidP="000D1C6D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Sąd ………………  w ……………………</w:t>
            </w:r>
          </w:p>
          <w:p w14:paraId="6AA6AFA8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Wydział Karny</w:t>
            </w:r>
          </w:p>
          <w:p w14:paraId="17ADB17A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0940A812" w14:textId="77777777" w:rsidTr="00537871">
        <w:tc>
          <w:tcPr>
            <w:tcW w:w="4603" w:type="dxa"/>
          </w:tcPr>
          <w:p w14:paraId="70C14B85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27B24D4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3EEBB39" w14:textId="77777777" w:rsidTr="00537871">
        <w:tc>
          <w:tcPr>
            <w:tcW w:w="4603" w:type="dxa"/>
          </w:tcPr>
          <w:p w14:paraId="107C5FDB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E761992" w14:textId="77777777" w:rsidR="00537871" w:rsidRPr="00537871" w:rsidRDefault="00537871" w:rsidP="000D1C6D">
            <w:pPr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Wnioskodawca:</w:t>
            </w:r>
          </w:p>
          <w:p w14:paraId="63BFB4AD" w14:textId="77777777" w:rsidR="00537871" w:rsidRPr="00537871" w:rsidRDefault="00537871" w:rsidP="000D1C6D">
            <w:pPr>
              <w:spacing w:before="240" w:after="0"/>
              <w:jc w:val="center"/>
              <w:rPr>
                <w:rFonts w:cs="Times New Roman"/>
              </w:rPr>
            </w:pPr>
            <w:r w:rsidRPr="00537871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537871">
              <w:rPr>
                <w:rFonts w:cs="Times New Roman"/>
              </w:rPr>
              <w:t>(imię i nazwisko / nazwa)</w:t>
            </w:r>
          </w:p>
          <w:p w14:paraId="4C834B5B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07EDAD27" w14:textId="77777777" w:rsidTr="00537871">
        <w:tc>
          <w:tcPr>
            <w:tcW w:w="4603" w:type="dxa"/>
          </w:tcPr>
          <w:p w14:paraId="58915964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5B1F2971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5585C544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2485A91E" w14:textId="55657A2B" w:rsidR="000D1C6D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10C9A8A" w14:textId="77777777" w:rsidR="000D1C6D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41876C7" w14:textId="36B5A95C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722EF082" w14:textId="0DCD8D03" w:rsidR="000D1C6D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1A76137" w14:textId="77777777" w:rsidR="000D1C6D" w:rsidRPr="00537871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79918050" w14:textId="77777777" w:rsidR="00537871" w:rsidRPr="00537871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wydanie odpisu/kopii* dokumentów  z ww. akt sprawy następujących kart……… ………………………….. ……………………………………………………………………..</w:t>
      </w:r>
    </w:p>
    <w:p w14:paraId="5DF47CF7" w14:textId="77777777" w:rsidR="00537871" w:rsidRPr="00537871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 załączeniu przedkładam dowód uiszczenia opłaty sądowej w kwocie …………….. zł. </w:t>
      </w:r>
    </w:p>
    <w:p w14:paraId="076AEBF9" w14:textId="77777777" w:rsidR="00537871" w:rsidRPr="00537871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odpisy / kopie odbiorę osobiście / proszę przesłać na w/w adres*.</w:t>
      </w:r>
    </w:p>
    <w:p w14:paraId="2BEB5393" w14:textId="77777777" w:rsidR="00537871" w:rsidRPr="00537871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Ww. odpis / kopie otrzymałem/am.</w:t>
      </w:r>
    </w:p>
    <w:p w14:paraId="7DF1F701" w14:textId="77777777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469DE1F1" w14:textId="77777777" w:rsidR="00537871" w:rsidRPr="00537871" w:rsidRDefault="00537871" w:rsidP="00537871">
      <w:pPr>
        <w:spacing w:after="0"/>
        <w:ind w:left="4956"/>
        <w:rPr>
          <w:rFonts w:cs="Times New Roman"/>
        </w:rPr>
      </w:pPr>
      <w:r w:rsidRPr="00537871">
        <w:rPr>
          <w:rFonts w:cs="Times New Roman"/>
        </w:rPr>
        <w:t xml:space="preserve">      (własnoręczny podpis)</w:t>
      </w:r>
    </w:p>
    <w:p w14:paraId="31F1A8B4" w14:textId="77777777" w:rsidR="00537871" w:rsidRP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537871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i/>
          <w:sz w:val="24"/>
          <w:szCs w:val="24"/>
        </w:rPr>
        <w:t>niepotrzebne skreślić</w:t>
      </w:r>
    </w:p>
    <w:p w14:paraId="1EE1C62D" w14:textId="77777777" w:rsidR="00537871" w:rsidRP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</w:p>
    <w:p w14:paraId="567C7C72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  <w:sectPr w:rsidR="00537871" w:rsidRPr="00537871" w:rsidSect="00537871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  <w:bookmarkStart w:id="0" w:name="_GoBack"/>
      <w:bookmarkEnd w:id="0"/>
    </w:p>
    <w:p w14:paraId="00BF01ED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  <w:sectPr w:rsidR="00537871" w:rsidRPr="00537871" w:rsidSect="00537871">
          <w:headerReference w:type="default" r:id="rId8"/>
          <w:footerReference w:type="default" r:id="rId9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DB3D33A" w:rsidR="00BE3C00" w:rsidRPr="00496898" w:rsidRDefault="00BE3C00" w:rsidP="0041759F"/>
    <w:sectPr w:rsidR="00BE3C00" w:rsidRPr="00496898" w:rsidSect="00BE3C00">
      <w:headerReference w:type="default" r:id="rId10"/>
      <w:footerReference w:type="default" r:id="rId11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6B7F" w14:textId="77777777" w:rsidR="00207F00" w:rsidRDefault="00207F00" w:rsidP="00A171AA">
      <w:pPr>
        <w:spacing w:after="0"/>
      </w:pPr>
      <w:r>
        <w:separator/>
      </w:r>
    </w:p>
  </w:endnote>
  <w:endnote w:type="continuationSeparator" w:id="0">
    <w:p w14:paraId="388029A8" w14:textId="77777777" w:rsidR="00207F00" w:rsidRDefault="00207F00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88A3" w14:textId="77777777" w:rsidR="005F2689" w:rsidRPr="001E69E9" w:rsidRDefault="005F2689" w:rsidP="00537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4205" w14:textId="77777777" w:rsidR="00207F00" w:rsidRDefault="00207F00" w:rsidP="00A171AA">
      <w:pPr>
        <w:spacing w:after="0"/>
      </w:pPr>
      <w:r>
        <w:separator/>
      </w:r>
    </w:p>
  </w:footnote>
  <w:footnote w:type="continuationSeparator" w:id="0">
    <w:p w14:paraId="2FDD7A96" w14:textId="77777777" w:rsidR="00207F00" w:rsidRDefault="00207F00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BB52" w14:textId="3E5FD075" w:rsidR="005F2689" w:rsidRDefault="005F2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1C6D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07F00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1738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14DC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2BBF-BD19-48F8-BA82-C45D2B7D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2</cp:revision>
  <cp:lastPrinted>2020-11-18T17:15:00Z</cp:lastPrinted>
  <dcterms:created xsi:type="dcterms:W3CDTF">2020-12-08T10:02:00Z</dcterms:created>
  <dcterms:modified xsi:type="dcterms:W3CDTF">2020-12-08T10:02:00Z</dcterms:modified>
</cp:coreProperties>
</file>